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28" w:rsidRPr="00F35AE3" w:rsidRDefault="00654128" w:rsidP="00654128">
      <w:pPr>
        <w:ind w:left="709" w:hanging="709"/>
        <w:jc w:val="right"/>
        <w:rPr>
          <w:rFonts w:asciiTheme="minorHAnsi" w:hAnsiTheme="minorHAnsi" w:cstheme="minorHAnsi"/>
          <w:sz w:val="22"/>
          <w:szCs w:val="22"/>
          <w:u w:val="single"/>
        </w:rPr>
      </w:pPr>
      <w:r w:rsidRPr="00F35AE3">
        <w:rPr>
          <w:rFonts w:asciiTheme="minorHAnsi" w:hAnsiTheme="minorHAnsi" w:cstheme="minorHAnsi"/>
          <w:sz w:val="22"/>
          <w:szCs w:val="22"/>
          <w:u w:val="single"/>
        </w:rPr>
        <w:t>Załącznik nr 4 do SIWZ</w:t>
      </w:r>
    </w:p>
    <w:p w:rsidR="00654128" w:rsidRPr="00F35AE3" w:rsidRDefault="00654128" w:rsidP="0065412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54128" w:rsidRPr="00F35AE3" w:rsidRDefault="00654128" w:rsidP="0065412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35AE3">
        <w:rPr>
          <w:rFonts w:asciiTheme="minorHAnsi" w:hAnsiTheme="minorHAnsi" w:cstheme="minorHAnsi"/>
          <w:b/>
          <w:bCs/>
          <w:color w:val="auto"/>
          <w:sz w:val="22"/>
          <w:szCs w:val="22"/>
        </w:rPr>
        <w:t>WYKAZ WYKONANYCH LUB WYKONYWANYCH USŁUG</w:t>
      </w:r>
    </w:p>
    <w:p w:rsidR="00654128" w:rsidRPr="00F35AE3" w:rsidRDefault="00654128" w:rsidP="0065412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54128" w:rsidRPr="00F35AE3" w:rsidRDefault="00654128" w:rsidP="0065412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35AE3">
        <w:rPr>
          <w:rFonts w:asciiTheme="minorHAnsi" w:hAnsiTheme="minorHAnsi" w:cstheme="minorHAnsi"/>
          <w:sz w:val="22"/>
          <w:szCs w:val="22"/>
        </w:rPr>
        <w:t xml:space="preserve">w postępowaniu o udzielenie zamówienia publicznego o wartości szacunkowej nie przekraczającej kwoty określonej w przepisach wydanych na podstawie art. 11 ust.8 ustawy Prawo zamówień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F35AE3">
        <w:rPr>
          <w:rFonts w:asciiTheme="minorHAnsi" w:hAnsiTheme="minorHAnsi" w:cstheme="minorHAnsi"/>
          <w:sz w:val="22"/>
          <w:szCs w:val="22"/>
        </w:rPr>
        <w:t>ublicznych, realizowanym w trybie przetargu nieograniczonego na:</w:t>
      </w:r>
      <w:r w:rsidRPr="00F35AE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83232" w:rsidRDefault="00283232" w:rsidP="00283232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Pełnienie czynności Inspektora Nadzoru Inwestorskie</w:t>
      </w:r>
      <w:r w:rsidR="00FD0FB8">
        <w:rPr>
          <w:rFonts w:asciiTheme="minorHAnsi" w:hAnsiTheme="minorHAnsi" w:cstheme="minorHAnsi"/>
          <w:b/>
          <w:szCs w:val="24"/>
        </w:rPr>
        <w:t>go przy realizacji zadania p.n.</w:t>
      </w:r>
      <w:r w:rsidRPr="00647961">
        <w:rPr>
          <w:rFonts w:asciiTheme="minorHAnsi" w:hAnsiTheme="minorHAnsi" w:cstheme="minorHAnsi"/>
          <w:b/>
          <w:szCs w:val="24"/>
        </w:rPr>
        <w:t>: Projekt i rozbudowa  oraz modernizacja systemu wodno-ściekowego w Aglomeracji Krynica</w:t>
      </w:r>
      <w:r w:rsidRPr="0064796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647961">
        <w:rPr>
          <w:rFonts w:asciiTheme="minorHAnsi" w:hAnsiTheme="minorHAnsi" w:cstheme="minorHAnsi"/>
          <w:b/>
          <w:szCs w:val="24"/>
        </w:rPr>
        <w:t>Morska w ramach realizacji projektu pn. „Rozbudowa i modernizacja systemu wodno-ściekowego w Aglomeracji Krynica</w:t>
      </w:r>
      <w:r w:rsidRPr="0064796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647961">
        <w:rPr>
          <w:rFonts w:asciiTheme="minorHAnsi" w:hAnsiTheme="minorHAnsi" w:cstheme="minorHAnsi"/>
          <w:b/>
          <w:szCs w:val="24"/>
        </w:rPr>
        <w:t>Morska”</w:t>
      </w:r>
    </w:p>
    <w:p w:rsidR="00654128" w:rsidRPr="00F35AE3" w:rsidRDefault="00654128" w:rsidP="0028323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4128" w:rsidRPr="00F35AE3" w:rsidRDefault="00654128" w:rsidP="00654128">
      <w:pPr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F35AE3">
        <w:rPr>
          <w:rFonts w:asciiTheme="minorHAnsi" w:hAnsiTheme="minorHAnsi" w:cstheme="minorHAnsi"/>
          <w:sz w:val="22"/>
          <w:szCs w:val="22"/>
        </w:rPr>
        <w:t>Wykaz dostaw lub usług wykonanych, a w przypadku świadczeń okresowych lub ciągłych również wykonywanych, w okresie ostatnich 3 lat przed upływem terminu składania ofert albo wniosków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35AE3">
        <w:rPr>
          <w:rFonts w:asciiTheme="minorHAnsi" w:hAnsiTheme="minorHAnsi" w:cstheme="minorHAnsi"/>
          <w:sz w:val="22"/>
          <w:szCs w:val="22"/>
        </w:rPr>
        <w:t>dopuszczenie do udziału w postępowaniu,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</w:t>
      </w:r>
    </w:p>
    <w:p w:rsidR="00654128" w:rsidRPr="00F35AE3" w:rsidRDefault="00654128" w:rsidP="0065412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55"/>
        <w:gridCol w:w="1751"/>
        <w:gridCol w:w="2269"/>
        <w:gridCol w:w="2278"/>
      </w:tblGrid>
      <w:tr w:rsidR="00654128" w:rsidRPr="00F35AE3" w:rsidTr="00213A02">
        <w:trPr>
          <w:cantSplit/>
          <w:trHeight w:val="772"/>
          <w:jc w:val="center"/>
        </w:trPr>
        <w:tc>
          <w:tcPr>
            <w:tcW w:w="490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5AE3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455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5AE3">
              <w:rPr>
                <w:rFonts w:asciiTheme="minorHAnsi" w:hAnsiTheme="minorHAnsi" w:cstheme="minorHAnsi"/>
                <w:sz w:val="22"/>
                <w:szCs w:val="22"/>
              </w:rPr>
              <w:t>Nazwa i adres odbiorcy,</w:t>
            </w:r>
          </w:p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5AE3">
              <w:rPr>
                <w:rFonts w:asciiTheme="minorHAnsi" w:hAnsiTheme="minorHAnsi" w:cstheme="minorHAnsi"/>
                <w:sz w:val="22"/>
                <w:szCs w:val="22"/>
              </w:rPr>
              <w:t>dla którego wykonano/wykonuje się usługi Inspektora Nadzoru</w:t>
            </w:r>
          </w:p>
        </w:tc>
        <w:tc>
          <w:tcPr>
            <w:tcW w:w="1751" w:type="dxa"/>
            <w:vAlign w:val="center"/>
          </w:tcPr>
          <w:p w:rsidR="00654128" w:rsidRPr="00F35AE3" w:rsidRDefault="00654128" w:rsidP="00855D77">
            <w:pPr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855D77">
              <w:rPr>
                <w:rFonts w:asciiTheme="minorHAnsi" w:hAnsiTheme="minorHAnsi" w:cstheme="minorHAnsi"/>
                <w:sz w:val="22"/>
                <w:szCs w:val="22"/>
              </w:rPr>
              <w:t xml:space="preserve">Wartość </w:t>
            </w:r>
            <w:r w:rsidR="00855D77"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</w:p>
        </w:tc>
        <w:tc>
          <w:tcPr>
            <w:tcW w:w="2269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5AE3">
              <w:rPr>
                <w:rFonts w:asciiTheme="minorHAnsi" w:hAnsiTheme="minorHAnsi" w:cstheme="minorHAnsi"/>
                <w:sz w:val="22"/>
                <w:szCs w:val="22"/>
              </w:rPr>
              <w:t>Zakres przedmiotowy</w:t>
            </w:r>
          </w:p>
        </w:tc>
        <w:tc>
          <w:tcPr>
            <w:tcW w:w="2278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5AE3">
              <w:rPr>
                <w:rFonts w:asciiTheme="minorHAnsi" w:hAnsiTheme="minorHAnsi" w:cstheme="minorHAnsi"/>
                <w:sz w:val="22"/>
                <w:szCs w:val="22"/>
              </w:rPr>
              <w:t>Data rozpoczęcia/zakończenia</w:t>
            </w:r>
          </w:p>
        </w:tc>
      </w:tr>
      <w:tr w:rsidR="00654128" w:rsidRPr="00F35AE3" w:rsidTr="00213A02">
        <w:trPr>
          <w:cantSplit/>
          <w:trHeight w:val="432"/>
          <w:jc w:val="center"/>
        </w:trPr>
        <w:tc>
          <w:tcPr>
            <w:tcW w:w="490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5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4128" w:rsidRPr="00F35AE3" w:rsidTr="00213A02">
        <w:trPr>
          <w:cantSplit/>
          <w:trHeight w:val="432"/>
          <w:jc w:val="center"/>
        </w:trPr>
        <w:tc>
          <w:tcPr>
            <w:tcW w:w="490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5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4128" w:rsidRPr="00F35AE3" w:rsidTr="00213A02">
        <w:trPr>
          <w:cantSplit/>
          <w:trHeight w:val="432"/>
          <w:jc w:val="center"/>
        </w:trPr>
        <w:tc>
          <w:tcPr>
            <w:tcW w:w="490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5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:rsidR="00654128" w:rsidRPr="00F35AE3" w:rsidRDefault="00654128" w:rsidP="00213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54128" w:rsidRPr="00F35AE3" w:rsidRDefault="00654128" w:rsidP="00654128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35AE3">
        <w:rPr>
          <w:rFonts w:asciiTheme="minorHAnsi" w:hAnsiTheme="minorHAnsi" w:cstheme="minorHAnsi"/>
          <w:color w:val="auto"/>
          <w:sz w:val="22"/>
          <w:szCs w:val="22"/>
        </w:rPr>
        <w:t>W przypadku składania oferty przez Wykonawców wspólnie ubiegających się o udzielenie zamówienia, oceniane będzie łączne doświadczenie wykonawców ubiegających się wspólnie o udzielenie zamówienia.</w:t>
      </w:r>
    </w:p>
    <w:p w:rsidR="00654128" w:rsidRPr="00F35AE3" w:rsidRDefault="00654128" w:rsidP="00FD0FB8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35AE3">
        <w:rPr>
          <w:rFonts w:asciiTheme="minorHAnsi" w:hAnsiTheme="minorHAnsi" w:cstheme="minorHAnsi"/>
          <w:sz w:val="22"/>
          <w:szCs w:val="22"/>
        </w:rPr>
        <w:t>W przypadku, gdy Wykonawca załączy dokumenty zawierające kwoty wyrażone w walutach innych niż PLN, Zamawiający przeliczy je na PLN. Do przeliczenia zostanie zastosowany średni kurs walut NBP obowiązujący w dniu publikacji ogłoszenia o przedmiotowym zamówieniu w Biuletynie Zamówień Publicznych.</w:t>
      </w:r>
    </w:p>
    <w:p w:rsidR="00B457A2" w:rsidRDefault="00B457A2" w:rsidP="00654128">
      <w:pPr>
        <w:pStyle w:val="pkt"/>
        <w:spacing w:before="0" w:after="0" w:line="240" w:lineRule="exact"/>
        <w:ind w:hanging="567"/>
        <w:rPr>
          <w:rFonts w:asciiTheme="minorHAnsi" w:hAnsiTheme="minorHAnsi" w:cstheme="minorHAnsi"/>
          <w:sz w:val="22"/>
          <w:szCs w:val="22"/>
        </w:rPr>
      </w:pPr>
    </w:p>
    <w:p w:rsidR="00654128" w:rsidRDefault="00654128" w:rsidP="00654128">
      <w:pPr>
        <w:pStyle w:val="pkt"/>
        <w:spacing w:before="0" w:after="0" w:line="240" w:lineRule="exact"/>
        <w:ind w:hanging="567"/>
        <w:rPr>
          <w:rFonts w:asciiTheme="minorHAnsi" w:hAnsiTheme="minorHAnsi" w:cstheme="minorHAnsi"/>
          <w:sz w:val="22"/>
          <w:szCs w:val="22"/>
        </w:rPr>
      </w:pPr>
      <w:r w:rsidRPr="00F35AE3">
        <w:rPr>
          <w:rFonts w:asciiTheme="minorHAnsi" w:hAnsiTheme="minorHAnsi" w:cstheme="minorHAnsi"/>
          <w:sz w:val="22"/>
          <w:szCs w:val="22"/>
        </w:rPr>
        <w:t xml:space="preserve">……………………………………                              </w:t>
      </w:r>
      <w:r w:rsidR="00806771">
        <w:rPr>
          <w:rFonts w:asciiTheme="minorHAnsi" w:hAnsiTheme="minorHAnsi" w:cstheme="minorHAnsi"/>
          <w:sz w:val="22"/>
          <w:szCs w:val="22"/>
        </w:rPr>
        <w:t xml:space="preserve"> </w:t>
      </w:r>
      <w:r w:rsidRPr="00F35AE3">
        <w:rPr>
          <w:rFonts w:asciiTheme="minorHAnsi" w:hAnsiTheme="minorHAnsi" w:cstheme="minorHAnsi"/>
          <w:sz w:val="22"/>
          <w:szCs w:val="22"/>
        </w:rPr>
        <w:t xml:space="preserve">                        …………………………………</w:t>
      </w:r>
    </w:p>
    <w:p w:rsidR="00654128" w:rsidRDefault="00654128" w:rsidP="00654128">
      <w:pPr>
        <w:pStyle w:val="pkt"/>
        <w:spacing w:before="0" w:after="0" w:line="240" w:lineRule="exact"/>
        <w:ind w:hanging="567"/>
        <w:rPr>
          <w:rFonts w:asciiTheme="minorHAnsi" w:hAnsiTheme="minorHAnsi" w:cstheme="minorHAnsi"/>
          <w:sz w:val="22"/>
          <w:szCs w:val="22"/>
        </w:rPr>
      </w:pPr>
      <w:r w:rsidRPr="00F35AE3">
        <w:rPr>
          <w:rFonts w:asciiTheme="minorHAnsi" w:hAnsiTheme="minorHAnsi" w:cstheme="minorHAnsi"/>
          <w:sz w:val="22"/>
          <w:szCs w:val="22"/>
        </w:rPr>
        <w:t xml:space="preserve">Nazwa i adres Wykonawcy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F35AE3">
        <w:rPr>
          <w:rFonts w:asciiTheme="minorHAnsi" w:hAnsiTheme="minorHAnsi" w:cstheme="minorHAnsi"/>
          <w:sz w:val="22"/>
          <w:szCs w:val="22"/>
        </w:rPr>
        <w:t>podpis Wykonawcy</w:t>
      </w:r>
    </w:p>
    <w:p w:rsidR="00654128" w:rsidRPr="00F35AE3" w:rsidRDefault="00654128" w:rsidP="00654128">
      <w:pPr>
        <w:pStyle w:val="pkt"/>
        <w:spacing w:before="0" w:after="0" w:line="240" w:lineRule="exact"/>
        <w:ind w:hanging="567"/>
        <w:rPr>
          <w:rFonts w:asciiTheme="minorHAnsi" w:hAnsiTheme="minorHAnsi" w:cstheme="minorHAnsi"/>
          <w:sz w:val="22"/>
          <w:szCs w:val="22"/>
        </w:rPr>
      </w:pPr>
      <w:r w:rsidRPr="00F35AE3">
        <w:rPr>
          <w:rFonts w:asciiTheme="minorHAnsi" w:hAnsiTheme="minorHAnsi" w:cstheme="minorHAnsi"/>
          <w:i/>
          <w:sz w:val="22"/>
          <w:szCs w:val="22"/>
        </w:rPr>
        <w:t>(lub pieczątka firmowa)                                   (osoby upoważnionej lub osób upoważnionych)</w:t>
      </w:r>
    </w:p>
    <w:p w:rsidR="00654128" w:rsidRPr="00F35AE3" w:rsidRDefault="00654128" w:rsidP="006541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4128" w:rsidRDefault="00654128" w:rsidP="00654128">
      <w:pPr>
        <w:ind w:left="6804" w:hanging="6662"/>
        <w:rPr>
          <w:rFonts w:asciiTheme="minorHAnsi" w:hAnsiTheme="minorHAnsi" w:cstheme="minorHAnsi"/>
          <w:sz w:val="22"/>
          <w:szCs w:val="22"/>
        </w:rPr>
      </w:pPr>
      <w:r w:rsidRPr="00F35AE3">
        <w:rPr>
          <w:rFonts w:asciiTheme="minorHAnsi" w:hAnsiTheme="minorHAnsi" w:cstheme="minorHAnsi"/>
          <w:sz w:val="22"/>
          <w:szCs w:val="22"/>
        </w:rPr>
        <w:t>……………………………..….</w:t>
      </w:r>
    </w:p>
    <w:p w:rsidR="00654128" w:rsidRPr="00EF5A38" w:rsidRDefault="00654128" w:rsidP="00EF5A38">
      <w:pPr>
        <w:ind w:left="6804" w:hanging="6662"/>
        <w:rPr>
          <w:rFonts w:asciiTheme="minorHAnsi" w:hAnsiTheme="minorHAnsi" w:cstheme="minorHAnsi"/>
          <w:sz w:val="22"/>
          <w:szCs w:val="22"/>
        </w:rPr>
      </w:pPr>
      <w:r w:rsidRPr="00F35AE3">
        <w:rPr>
          <w:rFonts w:asciiTheme="minorHAnsi" w:hAnsiTheme="minorHAnsi" w:cstheme="minorHAnsi"/>
          <w:sz w:val="22"/>
          <w:szCs w:val="22"/>
        </w:rPr>
        <w:t>(miejscowość, data)</w:t>
      </w:r>
      <w:bookmarkStart w:id="0" w:name="_GoBack"/>
      <w:bookmarkEnd w:id="0"/>
    </w:p>
    <w:sectPr w:rsidR="00654128" w:rsidRPr="00EF5A38" w:rsidSect="004A27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B32" w:rsidRDefault="009E6B32" w:rsidP="00544BA9">
      <w:r>
        <w:separator/>
      </w:r>
    </w:p>
  </w:endnote>
  <w:endnote w:type="continuationSeparator" w:id="0">
    <w:p w:rsidR="009E6B32" w:rsidRDefault="009E6B32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36469"/>
      <w:docPartObj>
        <w:docPartGallery w:val="Page Numbers (Bottom of Page)"/>
        <w:docPartUnique/>
      </w:docPartObj>
    </w:sdtPr>
    <w:sdtEndPr/>
    <w:sdtContent>
      <w:p w:rsidR="00C37053" w:rsidRPr="00270EEC" w:rsidRDefault="00C37053" w:rsidP="002C6DF4">
        <w:pPr>
          <w:pStyle w:val="Stopka"/>
          <w:pBdr>
            <w:top w:val="single" w:sz="4" w:space="1" w:color="auto"/>
          </w:pBdr>
          <w:jc w:val="center"/>
          <w:rPr>
            <w:sz w:val="20"/>
          </w:rPr>
        </w:pPr>
      </w:p>
      <w:p w:rsidR="00C37053" w:rsidRDefault="00C37053" w:rsidP="002C6DF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A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B32" w:rsidRDefault="009E6B32" w:rsidP="00544BA9">
      <w:r>
        <w:separator/>
      </w:r>
    </w:p>
  </w:footnote>
  <w:footnote w:type="continuationSeparator" w:id="0">
    <w:p w:rsidR="009E6B32" w:rsidRDefault="009E6B32" w:rsidP="00544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61" w:rsidRDefault="0064796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0C48557" wp14:editId="0E3C1B0C">
          <wp:simplePos x="0" y="0"/>
          <wp:positionH relativeFrom="margin">
            <wp:posOffset>-588010</wp:posOffset>
          </wp:positionH>
          <wp:positionV relativeFrom="paragraph">
            <wp:posOffset>-201295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5">
    <w:nsid w:val="0000000C"/>
    <w:multiLevelType w:val="multilevel"/>
    <w:tmpl w:val="2200CD62"/>
    <w:lvl w:ilvl="0">
      <w:start w:val="4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6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7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1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3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D6F6D90"/>
    <w:multiLevelType w:val="hybridMultilevel"/>
    <w:tmpl w:val="794CE0F0"/>
    <w:lvl w:ilvl="0" w:tplc="019C3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078C1"/>
    <w:multiLevelType w:val="hybridMultilevel"/>
    <w:tmpl w:val="A45CD254"/>
    <w:lvl w:ilvl="0" w:tplc="3226328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28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394C04"/>
    <w:multiLevelType w:val="multilevel"/>
    <w:tmpl w:val="2B361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3A2F8C"/>
    <w:multiLevelType w:val="hybridMultilevel"/>
    <w:tmpl w:val="97029998"/>
    <w:lvl w:ilvl="0" w:tplc="FC200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93132"/>
    <w:multiLevelType w:val="hybridMultilevel"/>
    <w:tmpl w:val="BD88BFDE"/>
    <w:lvl w:ilvl="0" w:tplc="21A6593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4"/>
  </w:num>
  <w:num w:numId="24">
    <w:abstractNumId w:val="39"/>
  </w:num>
  <w:num w:numId="25">
    <w:abstractNumId w:val="13"/>
  </w:num>
  <w:num w:numId="26">
    <w:abstractNumId w:val="21"/>
  </w:num>
  <w:num w:numId="27">
    <w:abstractNumId w:val="5"/>
  </w:num>
  <w:num w:numId="28">
    <w:abstractNumId w:val="35"/>
  </w:num>
  <w:num w:numId="29">
    <w:abstractNumId w:val="25"/>
  </w:num>
  <w:num w:numId="30">
    <w:abstractNumId w:val="3"/>
  </w:num>
  <w:num w:numId="3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511B"/>
    <w:rsid w:val="00007332"/>
    <w:rsid w:val="00007983"/>
    <w:rsid w:val="0001294A"/>
    <w:rsid w:val="00015077"/>
    <w:rsid w:val="00021DFD"/>
    <w:rsid w:val="00024416"/>
    <w:rsid w:val="0002591E"/>
    <w:rsid w:val="0002784D"/>
    <w:rsid w:val="00031465"/>
    <w:rsid w:val="00031FBC"/>
    <w:rsid w:val="000340AA"/>
    <w:rsid w:val="00034710"/>
    <w:rsid w:val="000352C7"/>
    <w:rsid w:val="00035B05"/>
    <w:rsid w:val="00043AA7"/>
    <w:rsid w:val="00043D9F"/>
    <w:rsid w:val="000456B6"/>
    <w:rsid w:val="00047B42"/>
    <w:rsid w:val="00050EFF"/>
    <w:rsid w:val="000515CC"/>
    <w:rsid w:val="0005427F"/>
    <w:rsid w:val="000545D2"/>
    <w:rsid w:val="000556F5"/>
    <w:rsid w:val="000561F3"/>
    <w:rsid w:val="000627E7"/>
    <w:rsid w:val="00065DAE"/>
    <w:rsid w:val="00067FD2"/>
    <w:rsid w:val="000707B5"/>
    <w:rsid w:val="000710CE"/>
    <w:rsid w:val="00071EBE"/>
    <w:rsid w:val="000726E8"/>
    <w:rsid w:val="00072F77"/>
    <w:rsid w:val="00073A00"/>
    <w:rsid w:val="0007558F"/>
    <w:rsid w:val="000811E5"/>
    <w:rsid w:val="000815A8"/>
    <w:rsid w:val="00081DE1"/>
    <w:rsid w:val="00084C12"/>
    <w:rsid w:val="00093337"/>
    <w:rsid w:val="0009348B"/>
    <w:rsid w:val="00095E24"/>
    <w:rsid w:val="00096648"/>
    <w:rsid w:val="00097011"/>
    <w:rsid w:val="000A14BF"/>
    <w:rsid w:val="000A1851"/>
    <w:rsid w:val="000A34EB"/>
    <w:rsid w:val="000A4235"/>
    <w:rsid w:val="000A496D"/>
    <w:rsid w:val="000B005F"/>
    <w:rsid w:val="000B029C"/>
    <w:rsid w:val="000B0512"/>
    <w:rsid w:val="000B0691"/>
    <w:rsid w:val="000B0A7A"/>
    <w:rsid w:val="000B1053"/>
    <w:rsid w:val="000B1309"/>
    <w:rsid w:val="000B149F"/>
    <w:rsid w:val="000B45A2"/>
    <w:rsid w:val="000B4E58"/>
    <w:rsid w:val="000B672C"/>
    <w:rsid w:val="000B7344"/>
    <w:rsid w:val="000B7962"/>
    <w:rsid w:val="000B798A"/>
    <w:rsid w:val="000C538C"/>
    <w:rsid w:val="000C7B74"/>
    <w:rsid w:val="000D01D9"/>
    <w:rsid w:val="000D0964"/>
    <w:rsid w:val="000D5C18"/>
    <w:rsid w:val="000D7B81"/>
    <w:rsid w:val="000E5280"/>
    <w:rsid w:val="000E74CD"/>
    <w:rsid w:val="000F066A"/>
    <w:rsid w:val="000F16E1"/>
    <w:rsid w:val="000F2AA4"/>
    <w:rsid w:val="000F3204"/>
    <w:rsid w:val="000F4770"/>
    <w:rsid w:val="00100075"/>
    <w:rsid w:val="00101027"/>
    <w:rsid w:val="001029B3"/>
    <w:rsid w:val="00102A9F"/>
    <w:rsid w:val="00104048"/>
    <w:rsid w:val="00106248"/>
    <w:rsid w:val="001062A9"/>
    <w:rsid w:val="00106396"/>
    <w:rsid w:val="00110395"/>
    <w:rsid w:val="00110401"/>
    <w:rsid w:val="0011040F"/>
    <w:rsid w:val="001123F3"/>
    <w:rsid w:val="0011300A"/>
    <w:rsid w:val="00120083"/>
    <w:rsid w:val="001217CE"/>
    <w:rsid w:val="00121C78"/>
    <w:rsid w:val="00123205"/>
    <w:rsid w:val="00123873"/>
    <w:rsid w:val="00125670"/>
    <w:rsid w:val="001259F2"/>
    <w:rsid w:val="00126720"/>
    <w:rsid w:val="00127276"/>
    <w:rsid w:val="00130B77"/>
    <w:rsid w:val="001335D3"/>
    <w:rsid w:val="00134505"/>
    <w:rsid w:val="00135948"/>
    <w:rsid w:val="00135C24"/>
    <w:rsid w:val="00136797"/>
    <w:rsid w:val="0013791B"/>
    <w:rsid w:val="001411FD"/>
    <w:rsid w:val="0014178F"/>
    <w:rsid w:val="00141C49"/>
    <w:rsid w:val="00142A20"/>
    <w:rsid w:val="00142CEA"/>
    <w:rsid w:val="00144836"/>
    <w:rsid w:val="00145000"/>
    <w:rsid w:val="00145235"/>
    <w:rsid w:val="0014575A"/>
    <w:rsid w:val="00146A3A"/>
    <w:rsid w:val="0015179E"/>
    <w:rsid w:val="0015206E"/>
    <w:rsid w:val="00152A06"/>
    <w:rsid w:val="00153CC5"/>
    <w:rsid w:val="00155B8B"/>
    <w:rsid w:val="00157575"/>
    <w:rsid w:val="00160DA8"/>
    <w:rsid w:val="00161FE4"/>
    <w:rsid w:val="00163180"/>
    <w:rsid w:val="00164731"/>
    <w:rsid w:val="00165A87"/>
    <w:rsid w:val="00165F34"/>
    <w:rsid w:val="00166431"/>
    <w:rsid w:val="00171DFF"/>
    <w:rsid w:val="00173CFE"/>
    <w:rsid w:val="00174FCA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87EAF"/>
    <w:rsid w:val="00190754"/>
    <w:rsid w:val="00190791"/>
    <w:rsid w:val="00191000"/>
    <w:rsid w:val="001935A5"/>
    <w:rsid w:val="00193D69"/>
    <w:rsid w:val="00195954"/>
    <w:rsid w:val="00197821"/>
    <w:rsid w:val="001A0D28"/>
    <w:rsid w:val="001A3BFC"/>
    <w:rsid w:val="001A4557"/>
    <w:rsid w:val="001A6F2D"/>
    <w:rsid w:val="001B13CF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1F6B8D"/>
    <w:rsid w:val="001F71DE"/>
    <w:rsid w:val="00200A2F"/>
    <w:rsid w:val="00204A02"/>
    <w:rsid w:val="00205353"/>
    <w:rsid w:val="00207C20"/>
    <w:rsid w:val="00210EF0"/>
    <w:rsid w:val="00211AEF"/>
    <w:rsid w:val="0021247F"/>
    <w:rsid w:val="00215945"/>
    <w:rsid w:val="00215D72"/>
    <w:rsid w:val="00227FE3"/>
    <w:rsid w:val="002300AA"/>
    <w:rsid w:val="0023020E"/>
    <w:rsid w:val="00231D4A"/>
    <w:rsid w:val="002324D2"/>
    <w:rsid w:val="002332C4"/>
    <w:rsid w:val="00233F36"/>
    <w:rsid w:val="00237093"/>
    <w:rsid w:val="0024497C"/>
    <w:rsid w:val="002451EF"/>
    <w:rsid w:val="0024582A"/>
    <w:rsid w:val="00250069"/>
    <w:rsid w:val="00250A00"/>
    <w:rsid w:val="002544F8"/>
    <w:rsid w:val="00255896"/>
    <w:rsid w:val="00255A58"/>
    <w:rsid w:val="00255DBE"/>
    <w:rsid w:val="00256396"/>
    <w:rsid w:val="00256C43"/>
    <w:rsid w:val="00260D2E"/>
    <w:rsid w:val="0026320B"/>
    <w:rsid w:val="00266C96"/>
    <w:rsid w:val="00270D6C"/>
    <w:rsid w:val="00270DED"/>
    <w:rsid w:val="00270EEC"/>
    <w:rsid w:val="00271A7B"/>
    <w:rsid w:val="00271D79"/>
    <w:rsid w:val="00271F33"/>
    <w:rsid w:val="00283232"/>
    <w:rsid w:val="00284F9E"/>
    <w:rsid w:val="002859E7"/>
    <w:rsid w:val="00290845"/>
    <w:rsid w:val="00291943"/>
    <w:rsid w:val="00292407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0FD7"/>
    <w:rsid w:val="002D2F08"/>
    <w:rsid w:val="002D3303"/>
    <w:rsid w:val="002D416D"/>
    <w:rsid w:val="002D4857"/>
    <w:rsid w:val="002D534E"/>
    <w:rsid w:val="002D77BF"/>
    <w:rsid w:val="002E127D"/>
    <w:rsid w:val="002E32F7"/>
    <w:rsid w:val="002E4AEA"/>
    <w:rsid w:val="002E71CA"/>
    <w:rsid w:val="002F43BF"/>
    <w:rsid w:val="002F7E8F"/>
    <w:rsid w:val="00307417"/>
    <w:rsid w:val="003102A2"/>
    <w:rsid w:val="0031241E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6F"/>
    <w:rsid w:val="00337D47"/>
    <w:rsid w:val="003431EE"/>
    <w:rsid w:val="00344F3E"/>
    <w:rsid w:val="00346A26"/>
    <w:rsid w:val="00346D1D"/>
    <w:rsid w:val="003529DB"/>
    <w:rsid w:val="003539DD"/>
    <w:rsid w:val="00354660"/>
    <w:rsid w:val="00361E5C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3EA9"/>
    <w:rsid w:val="00374C0A"/>
    <w:rsid w:val="00376A30"/>
    <w:rsid w:val="00377229"/>
    <w:rsid w:val="003836CE"/>
    <w:rsid w:val="0038652C"/>
    <w:rsid w:val="00386AC6"/>
    <w:rsid w:val="003870E5"/>
    <w:rsid w:val="00390B43"/>
    <w:rsid w:val="00391DED"/>
    <w:rsid w:val="0039323C"/>
    <w:rsid w:val="00393332"/>
    <w:rsid w:val="003962C3"/>
    <w:rsid w:val="00396A28"/>
    <w:rsid w:val="003A1C27"/>
    <w:rsid w:val="003A2785"/>
    <w:rsid w:val="003A3327"/>
    <w:rsid w:val="003A5155"/>
    <w:rsid w:val="003A70DA"/>
    <w:rsid w:val="003A7660"/>
    <w:rsid w:val="003B3E3A"/>
    <w:rsid w:val="003B44CA"/>
    <w:rsid w:val="003C10AA"/>
    <w:rsid w:val="003C228B"/>
    <w:rsid w:val="003C22EB"/>
    <w:rsid w:val="003C6EBA"/>
    <w:rsid w:val="003D23F8"/>
    <w:rsid w:val="003D654D"/>
    <w:rsid w:val="003E25EB"/>
    <w:rsid w:val="003E2C2C"/>
    <w:rsid w:val="003E38FD"/>
    <w:rsid w:val="003E6CF5"/>
    <w:rsid w:val="003E75A6"/>
    <w:rsid w:val="003F1836"/>
    <w:rsid w:val="003F510B"/>
    <w:rsid w:val="003F671A"/>
    <w:rsid w:val="003F6A07"/>
    <w:rsid w:val="0040237C"/>
    <w:rsid w:val="00402C17"/>
    <w:rsid w:val="00404EE0"/>
    <w:rsid w:val="004050F9"/>
    <w:rsid w:val="0040567B"/>
    <w:rsid w:val="00407CAF"/>
    <w:rsid w:val="00410CE9"/>
    <w:rsid w:val="004114B9"/>
    <w:rsid w:val="00415621"/>
    <w:rsid w:val="0041783D"/>
    <w:rsid w:val="00417941"/>
    <w:rsid w:val="0042075D"/>
    <w:rsid w:val="00421A8A"/>
    <w:rsid w:val="00422D85"/>
    <w:rsid w:val="0042346C"/>
    <w:rsid w:val="00423484"/>
    <w:rsid w:val="00424AC6"/>
    <w:rsid w:val="00425A77"/>
    <w:rsid w:val="00427DD2"/>
    <w:rsid w:val="004313A1"/>
    <w:rsid w:val="00431D80"/>
    <w:rsid w:val="00433C92"/>
    <w:rsid w:val="004358AD"/>
    <w:rsid w:val="00435FEF"/>
    <w:rsid w:val="0044079B"/>
    <w:rsid w:val="00450F45"/>
    <w:rsid w:val="004511E3"/>
    <w:rsid w:val="00454EA8"/>
    <w:rsid w:val="0045507B"/>
    <w:rsid w:val="004554E0"/>
    <w:rsid w:val="00455B1F"/>
    <w:rsid w:val="004566B9"/>
    <w:rsid w:val="00456A60"/>
    <w:rsid w:val="00456B44"/>
    <w:rsid w:val="00456E25"/>
    <w:rsid w:val="00462758"/>
    <w:rsid w:val="00462E11"/>
    <w:rsid w:val="00463E34"/>
    <w:rsid w:val="00467EC4"/>
    <w:rsid w:val="004700E1"/>
    <w:rsid w:val="0047022B"/>
    <w:rsid w:val="00471803"/>
    <w:rsid w:val="00471EE5"/>
    <w:rsid w:val="0047248E"/>
    <w:rsid w:val="0047439D"/>
    <w:rsid w:val="0047543E"/>
    <w:rsid w:val="00475962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28"/>
    <w:rsid w:val="004909CD"/>
    <w:rsid w:val="00491E66"/>
    <w:rsid w:val="004924F8"/>
    <w:rsid w:val="00493A8E"/>
    <w:rsid w:val="0049431E"/>
    <w:rsid w:val="004965AC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0FBE"/>
    <w:rsid w:val="004D7778"/>
    <w:rsid w:val="004E0096"/>
    <w:rsid w:val="004F121C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0DFE"/>
    <w:rsid w:val="00542A92"/>
    <w:rsid w:val="005435CC"/>
    <w:rsid w:val="00544BA9"/>
    <w:rsid w:val="00546675"/>
    <w:rsid w:val="005507A0"/>
    <w:rsid w:val="00550E0A"/>
    <w:rsid w:val="0055226E"/>
    <w:rsid w:val="00555730"/>
    <w:rsid w:val="00555875"/>
    <w:rsid w:val="00556D70"/>
    <w:rsid w:val="00557185"/>
    <w:rsid w:val="00557B04"/>
    <w:rsid w:val="00560088"/>
    <w:rsid w:val="00560B98"/>
    <w:rsid w:val="005615B5"/>
    <w:rsid w:val="00561877"/>
    <w:rsid w:val="0056273C"/>
    <w:rsid w:val="00564279"/>
    <w:rsid w:val="00565839"/>
    <w:rsid w:val="00567600"/>
    <w:rsid w:val="00570DCE"/>
    <w:rsid w:val="0057149B"/>
    <w:rsid w:val="00573776"/>
    <w:rsid w:val="00575786"/>
    <w:rsid w:val="00575CA1"/>
    <w:rsid w:val="0058023D"/>
    <w:rsid w:val="0058287F"/>
    <w:rsid w:val="0058393F"/>
    <w:rsid w:val="00586E0E"/>
    <w:rsid w:val="0058705B"/>
    <w:rsid w:val="00587330"/>
    <w:rsid w:val="0059025D"/>
    <w:rsid w:val="00591305"/>
    <w:rsid w:val="00591E5D"/>
    <w:rsid w:val="0059366B"/>
    <w:rsid w:val="005953D4"/>
    <w:rsid w:val="005A05BD"/>
    <w:rsid w:val="005A0D70"/>
    <w:rsid w:val="005A19A6"/>
    <w:rsid w:val="005A2F99"/>
    <w:rsid w:val="005A3986"/>
    <w:rsid w:val="005A3DD2"/>
    <w:rsid w:val="005A4698"/>
    <w:rsid w:val="005A53C7"/>
    <w:rsid w:val="005A6C87"/>
    <w:rsid w:val="005B09E5"/>
    <w:rsid w:val="005B6424"/>
    <w:rsid w:val="005B77E9"/>
    <w:rsid w:val="005C15EA"/>
    <w:rsid w:val="005C4E49"/>
    <w:rsid w:val="005C5BA6"/>
    <w:rsid w:val="005C6169"/>
    <w:rsid w:val="005C7E0E"/>
    <w:rsid w:val="005D1D5F"/>
    <w:rsid w:val="005D2C6E"/>
    <w:rsid w:val="005E0995"/>
    <w:rsid w:val="005E186B"/>
    <w:rsid w:val="005E7DD1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07D11"/>
    <w:rsid w:val="00613170"/>
    <w:rsid w:val="006148AF"/>
    <w:rsid w:val="00615D90"/>
    <w:rsid w:val="006202AD"/>
    <w:rsid w:val="00623ABF"/>
    <w:rsid w:val="00623ACA"/>
    <w:rsid w:val="00630EF9"/>
    <w:rsid w:val="00631198"/>
    <w:rsid w:val="00636825"/>
    <w:rsid w:val="006476EF"/>
    <w:rsid w:val="00647961"/>
    <w:rsid w:val="00651BC0"/>
    <w:rsid w:val="00653962"/>
    <w:rsid w:val="00654128"/>
    <w:rsid w:val="00654894"/>
    <w:rsid w:val="006549E2"/>
    <w:rsid w:val="00655C70"/>
    <w:rsid w:val="006566EC"/>
    <w:rsid w:val="00661C4A"/>
    <w:rsid w:val="006666E4"/>
    <w:rsid w:val="00667E69"/>
    <w:rsid w:val="00671219"/>
    <w:rsid w:val="006762EE"/>
    <w:rsid w:val="006776AE"/>
    <w:rsid w:val="00677745"/>
    <w:rsid w:val="006830D4"/>
    <w:rsid w:val="00683979"/>
    <w:rsid w:val="0068529C"/>
    <w:rsid w:val="0068530A"/>
    <w:rsid w:val="00685BAD"/>
    <w:rsid w:val="006874C9"/>
    <w:rsid w:val="00687991"/>
    <w:rsid w:val="00691DB8"/>
    <w:rsid w:val="006921A7"/>
    <w:rsid w:val="006A41A7"/>
    <w:rsid w:val="006A59ED"/>
    <w:rsid w:val="006A703C"/>
    <w:rsid w:val="006B1A40"/>
    <w:rsid w:val="006B1DB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6F4350"/>
    <w:rsid w:val="006F7758"/>
    <w:rsid w:val="00700840"/>
    <w:rsid w:val="00703DF8"/>
    <w:rsid w:val="00704BF3"/>
    <w:rsid w:val="00704EEB"/>
    <w:rsid w:val="00707FE5"/>
    <w:rsid w:val="00711227"/>
    <w:rsid w:val="007129CA"/>
    <w:rsid w:val="00712C00"/>
    <w:rsid w:val="007139B4"/>
    <w:rsid w:val="0071500B"/>
    <w:rsid w:val="00715554"/>
    <w:rsid w:val="00717529"/>
    <w:rsid w:val="00721C36"/>
    <w:rsid w:val="00724314"/>
    <w:rsid w:val="00725F58"/>
    <w:rsid w:val="0073449F"/>
    <w:rsid w:val="00736AF1"/>
    <w:rsid w:val="00736B1E"/>
    <w:rsid w:val="00742BE1"/>
    <w:rsid w:val="00742C45"/>
    <w:rsid w:val="0074400A"/>
    <w:rsid w:val="0074732C"/>
    <w:rsid w:val="00747906"/>
    <w:rsid w:val="007520DE"/>
    <w:rsid w:val="00756B6A"/>
    <w:rsid w:val="00756DE2"/>
    <w:rsid w:val="007611BA"/>
    <w:rsid w:val="007617FE"/>
    <w:rsid w:val="00762CEB"/>
    <w:rsid w:val="00764B75"/>
    <w:rsid w:val="00765931"/>
    <w:rsid w:val="00767BB8"/>
    <w:rsid w:val="00767FAA"/>
    <w:rsid w:val="00772687"/>
    <w:rsid w:val="00772C69"/>
    <w:rsid w:val="00772FC6"/>
    <w:rsid w:val="007747F7"/>
    <w:rsid w:val="00774FC1"/>
    <w:rsid w:val="00775B91"/>
    <w:rsid w:val="0078037D"/>
    <w:rsid w:val="00782A6D"/>
    <w:rsid w:val="00782EB9"/>
    <w:rsid w:val="00784672"/>
    <w:rsid w:val="00786E24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B7F"/>
    <w:rsid w:val="007A3DFA"/>
    <w:rsid w:val="007A5A23"/>
    <w:rsid w:val="007A7855"/>
    <w:rsid w:val="007A7D46"/>
    <w:rsid w:val="007B157F"/>
    <w:rsid w:val="007B347B"/>
    <w:rsid w:val="007B671A"/>
    <w:rsid w:val="007B6ABF"/>
    <w:rsid w:val="007C055A"/>
    <w:rsid w:val="007C0897"/>
    <w:rsid w:val="007C181A"/>
    <w:rsid w:val="007C1DE0"/>
    <w:rsid w:val="007C1F38"/>
    <w:rsid w:val="007C37C3"/>
    <w:rsid w:val="007C3EAC"/>
    <w:rsid w:val="007C48CD"/>
    <w:rsid w:val="007D1F02"/>
    <w:rsid w:val="007D2692"/>
    <w:rsid w:val="007D3A70"/>
    <w:rsid w:val="007D4004"/>
    <w:rsid w:val="007D5832"/>
    <w:rsid w:val="007D62DF"/>
    <w:rsid w:val="007E0C59"/>
    <w:rsid w:val="007E10C4"/>
    <w:rsid w:val="007E1835"/>
    <w:rsid w:val="007E1BE8"/>
    <w:rsid w:val="007E462C"/>
    <w:rsid w:val="007E55D7"/>
    <w:rsid w:val="007E5E30"/>
    <w:rsid w:val="007F0395"/>
    <w:rsid w:val="007F22E2"/>
    <w:rsid w:val="007F43B8"/>
    <w:rsid w:val="007F78A2"/>
    <w:rsid w:val="007F7DE2"/>
    <w:rsid w:val="0080161E"/>
    <w:rsid w:val="008024D4"/>
    <w:rsid w:val="00806771"/>
    <w:rsid w:val="008070D6"/>
    <w:rsid w:val="00807406"/>
    <w:rsid w:val="0081209F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3905"/>
    <w:rsid w:val="00834001"/>
    <w:rsid w:val="008356F8"/>
    <w:rsid w:val="0083793C"/>
    <w:rsid w:val="00840B75"/>
    <w:rsid w:val="00840F73"/>
    <w:rsid w:val="00843D89"/>
    <w:rsid w:val="00843F61"/>
    <w:rsid w:val="00845087"/>
    <w:rsid w:val="00845FC3"/>
    <w:rsid w:val="008462B3"/>
    <w:rsid w:val="008474B1"/>
    <w:rsid w:val="00847D8D"/>
    <w:rsid w:val="00852385"/>
    <w:rsid w:val="0085316E"/>
    <w:rsid w:val="00853B4B"/>
    <w:rsid w:val="008549EC"/>
    <w:rsid w:val="00855041"/>
    <w:rsid w:val="00855D77"/>
    <w:rsid w:val="00856938"/>
    <w:rsid w:val="00862389"/>
    <w:rsid w:val="00862470"/>
    <w:rsid w:val="0086347D"/>
    <w:rsid w:val="008652BD"/>
    <w:rsid w:val="0086545A"/>
    <w:rsid w:val="00865C61"/>
    <w:rsid w:val="00865E97"/>
    <w:rsid w:val="00866010"/>
    <w:rsid w:val="008665B0"/>
    <w:rsid w:val="00867065"/>
    <w:rsid w:val="00870358"/>
    <w:rsid w:val="0087261F"/>
    <w:rsid w:val="00872D80"/>
    <w:rsid w:val="00873E54"/>
    <w:rsid w:val="00874B32"/>
    <w:rsid w:val="00875BB1"/>
    <w:rsid w:val="00876752"/>
    <w:rsid w:val="00877063"/>
    <w:rsid w:val="00882148"/>
    <w:rsid w:val="0088310A"/>
    <w:rsid w:val="00884CB4"/>
    <w:rsid w:val="00885E9D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C44A9"/>
    <w:rsid w:val="008C53E2"/>
    <w:rsid w:val="008C7A19"/>
    <w:rsid w:val="008D0B7C"/>
    <w:rsid w:val="008D2D7C"/>
    <w:rsid w:val="008D534B"/>
    <w:rsid w:val="008D5B6E"/>
    <w:rsid w:val="008D5F3B"/>
    <w:rsid w:val="008D5F53"/>
    <w:rsid w:val="008D77FD"/>
    <w:rsid w:val="008E004B"/>
    <w:rsid w:val="008E27B6"/>
    <w:rsid w:val="008E75EA"/>
    <w:rsid w:val="008F01D5"/>
    <w:rsid w:val="008F0E1C"/>
    <w:rsid w:val="008F30B2"/>
    <w:rsid w:val="008F39BD"/>
    <w:rsid w:val="008F480D"/>
    <w:rsid w:val="008F73DD"/>
    <w:rsid w:val="00902F98"/>
    <w:rsid w:val="00903C81"/>
    <w:rsid w:val="0090548F"/>
    <w:rsid w:val="00905B58"/>
    <w:rsid w:val="00913B76"/>
    <w:rsid w:val="009148EC"/>
    <w:rsid w:val="009155DE"/>
    <w:rsid w:val="00917F40"/>
    <w:rsid w:val="009202AB"/>
    <w:rsid w:val="0092108B"/>
    <w:rsid w:val="009213EE"/>
    <w:rsid w:val="009226E1"/>
    <w:rsid w:val="00925E9A"/>
    <w:rsid w:val="00926D6B"/>
    <w:rsid w:val="009302C0"/>
    <w:rsid w:val="00931B9D"/>
    <w:rsid w:val="0093308D"/>
    <w:rsid w:val="00933FCE"/>
    <w:rsid w:val="009360BF"/>
    <w:rsid w:val="00937D79"/>
    <w:rsid w:val="00950806"/>
    <w:rsid w:val="00950B28"/>
    <w:rsid w:val="009563B1"/>
    <w:rsid w:val="00957BD1"/>
    <w:rsid w:val="009600DC"/>
    <w:rsid w:val="00960DAC"/>
    <w:rsid w:val="00961AC2"/>
    <w:rsid w:val="00961B71"/>
    <w:rsid w:val="00963891"/>
    <w:rsid w:val="0096441C"/>
    <w:rsid w:val="00973A0D"/>
    <w:rsid w:val="009755FF"/>
    <w:rsid w:val="009756CE"/>
    <w:rsid w:val="00975712"/>
    <w:rsid w:val="0097587F"/>
    <w:rsid w:val="00976853"/>
    <w:rsid w:val="009771B4"/>
    <w:rsid w:val="00980C47"/>
    <w:rsid w:val="00982936"/>
    <w:rsid w:val="009837A9"/>
    <w:rsid w:val="00983CF3"/>
    <w:rsid w:val="009840E1"/>
    <w:rsid w:val="0098546C"/>
    <w:rsid w:val="0098603E"/>
    <w:rsid w:val="00987C50"/>
    <w:rsid w:val="00987FE6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A6BE1"/>
    <w:rsid w:val="009B1774"/>
    <w:rsid w:val="009B3840"/>
    <w:rsid w:val="009B3857"/>
    <w:rsid w:val="009B502B"/>
    <w:rsid w:val="009B51B9"/>
    <w:rsid w:val="009C0878"/>
    <w:rsid w:val="009C0DDF"/>
    <w:rsid w:val="009C21E2"/>
    <w:rsid w:val="009C369E"/>
    <w:rsid w:val="009C49C5"/>
    <w:rsid w:val="009D483C"/>
    <w:rsid w:val="009D4D3D"/>
    <w:rsid w:val="009E132E"/>
    <w:rsid w:val="009E1B03"/>
    <w:rsid w:val="009E3BEC"/>
    <w:rsid w:val="009E673C"/>
    <w:rsid w:val="009E6B32"/>
    <w:rsid w:val="009F133C"/>
    <w:rsid w:val="009F1AAA"/>
    <w:rsid w:val="009F392D"/>
    <w:rsid w:val="009F3DC0"/>
    <w:rsid w:val="009F469A"/>
    <w:rsid w:val="009F4C7E"/>
    <w:rsid w:val="009F7194"/>
    <w:rsid w:val="00A013F3"/>
    <w:rsid w:val="00A019E4"/>
    <w:rsid w:val="00A04E8E"/>
    <w:rsid w:val="00A11168"/>
    <w:rsid w:val="00A11EA0"/>
    <w:rsid w:val="00A124C3"/>
    <w:rsid w:val="00A1269E"/>
    <w:rsid w:val="00A12A3F"/>
    <w:rsid w:val="00A1352A"/>
    <w:rsid w:val="00A13628"/>
    <w:rsid w:val="00A169AE"/>
    <w:rsid w:val="00A17204"/>
    <w:rsid w:val="00A1737E"/>
    <w:rsid w:val="00A17EDB"/>
    <w:rsid w:val="00A22039"/>
    <w:rsid w:val="00A23D7E"/>
    <w:rsid w:val="00A24D95"/>
    <w:rsid w:val="00A25BB5"/>
    <w:rsid w:val="00A26507"/>
    <w:rsid w:val="00A26685"/>
    <w:rsid w:val="00A26AA0"/>
    <w:rsid w:val="00A311FA"/>
    <w:rsid w:val="00A313C3"/>
    <w:rsid w:val="00A318A0"/>
    <w:rsid w:val="00A31A20"/>
    <w:rsid w:val="00A334F8"/>
    <w:rsid w:val="00A33A0B"/>
    <w:rsid w:val="00A3449D"/>
    <w:rsid w:val="00A34801"/>
    <w:rsid w:val="00A40C21"/>
    <w:rsid w:val="00A4133A"/>
    <w:rsid w:val="00A4194E"/>
    <w:rsid w:val="00A41CC5"/>
    <w:rsid w:val="00A42478"/>
    <w:rsid w:val="00A46439"/>
    <w:rsid w:val="00A4698F"/>
    <w:rsid w:val="00A475BF"/>
    <w:rsid w:val="00A477E8"/>
    <w:rsid w:val="00A51404"/>
    <w:rsid w:val="00A54C5A"/>
    <w:rsid w:val="00A55114"/>
    <w:rsid w:val="00A62065"/>
    <w:rsid w:val="00A628D8"/>
    <w:rsid w:val="00A62B9D"/>
    <w:rsid w:val="00A63813"/>
    <w:rsid w:val="00A63EEA"/>
    <w:rsid w:val="00A6504D"/>
    <w:rsid w:val="00A663E8"/>
    <w:rsid w:val="00A66A13"/>
    <w:rsid w:val="00A67469"/>
    <w:rsid w:val="00A70AFE"/>
    <w:rsid w:val="00A7276E"/>
    <w:rsid w:val="00A746CC"/>
    <w:rsid w:val="00A74950"/>
    <w:rsid w:val="00A74D4C"/>
    <w:rsid w:val="00A75CF5"/>
    <w:rsid w:val="00A75D24"/>
    <w:rsid w:val="00A778AC"/>
    <w:rsid w:val="00A80550"/>
    <w:rsid w:val="00A81E04"/>
    <w:rsid w:val="00A863E2"/>
    <w:rsid w:val="00A8718C"/>
    <w:rsid w:val="00A90A6B"/>
    <w:rsid w:val="00A91060"/>
    <w:rsid w:val="00A92D5D"/>
    <w:rsid w:val="00A95D20"/>
    <w:rsid w:val="00A96F55"/>
    <w:rsid w:val="00A9746A"/>
    <w:rsid w:val="00A97CA5"/>
    <w:rsid w:val="00AA1926"/>
    <w:rsid w:val="00AA33A1"/>
    <w:rsid w:val="00AA374B"/>
    <w:rsid w:val="00AA47DF"/>
    <w:rsid w:val="00AA6DB2"/>
    <w:rsid w:val="00AA781A"/>
    <w:rsid w:val="00AB03DB"/>
    <w:rsid w:val="00AB2F04"/>
    <w:rsid w:val="00AB5A9E"/>
    <w:rsid w:val="00AB5D76"/>
    <w:rsid w:val="00AB67BE"/>
    <w:rsid w:val="00AB6855"/>
    <w:rsid w:val="00AC0DEE"/>
    <w:rsid w:val="00AC0EE7"/>
    <w:rsid w:val="00AC3283"/>
    <w:rsid w:val="00AC6E72"/>
    <w:rsid w:val="00AC75DA"/>
    <w:rsid w:val="00AD26DB"/>
    <w:rsid w:val="00AD2E30"/>
    <w:rsid w:val="00AD331A"/>
    <w:rsid w:val="00AD4704"/>
    <w:rsid w:val="00AD64E4"/>
    <w:rsid w:val="00AD6FBC"/>
    <w:rsid w:val="00AE40B3"/>
    <w:rsid w:val="00AF090D"/>
    <w:rsid w:val="00AF0965"/>
    <w:rsid w:val="00AF0A6A"/>
    <w:rsid w:val="00AF0B4F"/>
    <w:rsid w:val="00AF1876"/>
    <w:rsid w:val="00AF1BAF"/>
    <w:rsid w:val="00AF3A1C"/>
    <w:rsid w:val="00AF6094"/>
    <w:rsid w:val="00AF6ABD"/>
    <w:rsid w:val="00AF6E0E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1EA9"/>
    <w:rsid w:val="00B1366E"/>
    <w:rsid w:val="00B13EF0"/>
    <w:rsid w:val="00B177DB"/>
    <w:rsid w:val="00B22EFF"/>
    <w:rsid w:val="00B238B2"/>
    <w:rsid w:val="00B23D3F"/>
    <w:rsid w:val="00B24AAE"/>
    <w:rsid w:val="00B269B4"/>
    <w:rsid w:val="00B27640"/>
    <w:rsid w:val="00B2779A"/>
    <w:rsid w:val="00B30E09"/>
    <w:rsid w:val="00B31557"/>
    <w:rsid w:val="00B3683C"/>
    <w:rsid w:val="00B4238E"/>
    <w:rsid w:val="00B436ED"/>
    <w:rsid w:val="00B457A2"/>
    <w:rsid w:val="00B45986"/>
    <w:rsid w:val="00B47C9B"/>
    <w:rsid w:val="00B51A8C"/>
    <w:rsid w:val="00B51DD8"/>
    <w:rsid w:val="00B55166"/>
    <w:rsid w:val="00B55BBE"/>
    <w:rsid w:val="00B571F9"/>
    <w:rsid w:val="00B62C75"/>
    <w:rsid w:val="00B63924"/>
    <w:rsid w:val="00B63FDC"/>
    <w:rsid w:val="00B64009"/>
    <w:rsid w:val="00B65E28"/>
    <w:rsid w:val="00B66426"/>
    <w:rsid w:val="00B6695E"/>
    <w:rsid w:val="00B707D1"/>
    <w:rsid w:val="00B724CE"/>
    <w:rsid w:val="00B75502"/>
    <w:rsid w:val="00B75FF9"/>
    <w:rsid w:val="00B76345"/>
    <w:rsid w:val="00B76BEA"/>
    <w:rsid w:val="00B85A4E"/>
    <w:rsid w:val="00B86EBE"/>
    <w:rsid w:val="00B90B2D"/>
    <w:rsid w:val="00B93031"/>
    <w:rsid w:val="00B9420D"/>
    <w:rsid w:val="00B94D74"/>
    <w:rsid w:val="00B9542A"/>
    <w:rsid w:val="00B96053"/>
    <w:rsid w:val="00B966D7"/>
    <w:rsid w:val="00BA4CC5"/>
    <w:rsid w:val="00BA4E34"/>
    <w:rsid w:val="00BA75EA"/>
    <w:rsid w:val="00BB0712"/>
    <w:rsid w:val="00BB096F"/>
    <w:rsid w:val="00BB12F5"/>
    <w:rsid w:val="00BB3F30"/>
    <w:rsid w:val="00BB54D3"/>
    <w:rsid w:val="00BB5FA8"/>
    <w:rsid w:val="00BB6042"/>
    <w:rsid w:val="00BC1101"/>
    <w:rsid w:val="00BC4235"/>
    <w:rsid w:val="00BC57A2"/>
    <w:rsid w:val="00BD1A85"/>
    <w:rsid w:val="00BD6361"/>
    <w:rsid w:val="00BD7315"/>
    <w:rsid w:val="00BD7570"/>
    <w:rsid w:val="00BD7A02"/>
    <w:rsid w:val="00BE1460"/>
    <w:rsid w:val="00BE5CED"/>
    <w:rsid w:val="00BE7980"/>
    <w:rsid w:val="00BF4E00"/>
    <w:rsid w:val="00BF5FD6"/>
    <w:rsid w:val="00C00E41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1667C"/>
    <w:rsid w:val="00C2241F"/>
    <w:rsid w:val="00C22888"/>
    <w:rsid w:val="00C239E4"/>
    <w:rsid w:val="00C23CA2"/>
    <w:rsid w:val="00C2479D"/>
    <w:rsid w:val="00C24C97"/>
    <w:rsid w:val="00C2579F"/>
    <w:rsid w:val="00C26254"/>
    <w:rsid w:val="00C3394E"/>
    <w:rsid w:val="00C347DA"/>
    <w:rsid w:val="00C37053"/>
    <w:rsid w:val="00C409F3"/>
    <w:rsid w:val="00C41F3F"/>
    <w:rsid w:val="00C43CD0"/>
    <w:rsid w:val="00C43D81"/>
    <w:rsid w:val="00C47510"/>
    <w:rsid w:val="00C505C4"/>
    <w:rsid w:val="00C552E8"/>
    <w:rsid w:val="00C55F62"/>
    <w:rsid w:val="00C6042A"/>
    <w:rsid w:val="00C60BF7"/>
    <w:rsid w:val="00C62379"/>
    <w:rsid w:val="00C6256B"/>
    <w:rsid w:val="00C63417"/>
    <w:rsid w:val="00C646C5"/>
    <w:rsid w:val="00C65E26"/>
    <w:rsid w:val="00C6759B"/>
    <w:rsid w:val="00C71160"/>
    <w:rsid w:val="00C712CC"/>
    <w:rsid w:val="00C71600"/>
    <w:rsid w:val="00C72168"/>
    <w:rsid w:val="00C744E5"/>
    <w:rsid w:val="00C746DE"/>
    <w:rsid w:val="00C75567"/>
    <w:rsid w:val="00C803AE"/>
    <w:rsid w:val="00C8081F"/>
    <w:rsid w:val="00C81984"/>
    <w:rsid w:val="00C81F66"/>
    <w:rsid w:val="00C8271F"/>
    <w:rsid w:val="00C82E92"/>
    <w:rsid w:val="00C83B6D"/>
    <w:rsid w:val="00C852C3"/>
    <w:rsid w:val="00C873D8"/>
    <w:rsid w:val="00C874DA"/>
    <w:rsid w:val="00C87AC4"/>
    <w:rsid w:val="00C90E9D"/>
    <w:rsid w:val="00C91710"/>
    <w:rsid w:val="00C94063"/>
    <w:rsid w:val="00C95EBE"/>
    <w:rsid w:val="00C97068"/>
    <w:rsid w:val="00C9729C"/>
    <w:rsid w:val="00CA33C7"/>
    <w:rsid w:val="00CA406B"/>
    <w:rsid w:val="00CA508C"/>
    <w:rsid w:val="00CA7C9C"/>
    <w:rsid w:val="00CB2076"/>
    <w:rsid w:val="00CB6D7B"/>
    <w:rsid w:val="00CC010D"/>
    <w:rsid w:val="00CC0693"/>
    <w:rsid w:val="00CC0EC6"/>
    <w:rsid w:val="00CC2099"/>
    <w:rsid w:val="00CC3DF3"/>
    <w:rsid w:val="00CC41E8"/>
    <w:rsid w:val="00CC447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B89"/>
    <w:rsid w:val="00CF1E0D"/>
    <w:rsid w:val="00CF294F"/>
    <w:rsid w:val="00CF2E12"/>
    <w:rsid w:val="00CF30E0"/>
    <w:rsid w:val="00CF68AD"/>
    <w:rsid w:val="00D026BC"/>
    <w:rsid w:val="00D0322D"/>
    <w:rsid w:val="00D06388"/>
    <w:rsid w:val="00D11BF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1604"/>
    <w:rsid w:val="00D2303C"/>
    <w:rsid w:val="00D26A52"/>
    <w:rsid w:val="00D32EB2"/>
    <w:rsid w:val="00D341CA"/>
    <w:rsid w:val="00D34FDD"/>
    <w:rsid w:val="00D361EA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57A51"/>
    <w:rsid w:val="00D63FB2"/>
    <w:rsid w:val="00D643FC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86BBA"/>
    <w:rsid w:val="00D90531"/>
    <w:rsid w:val="00D9276D"/>
    <w:rsid w:val="00D94D20"/>
    <w:rsid w:val="00D95BD2"/>
    <w:rsid w:val="00D960FD"/>
    <w:rsid w:val="00DA1DEB"/>
    <w:rsid w:val="00DA22CA"/>
    <w:rsid w:val="00DA23C8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32A9"/>
    <w:rsid w:val="00DB363B"/>
    <w:rsid w:val="00DB7907"/>
    <w:rsid w:val="00DC098A"/>
    <w:rsid w:val="00DC0A0E"/>
    <w:rsid w:val="00DC25FF"/>
    <w:rsid w:val="00DC2F61"/>
    <w:rsid w:val="00DC3155"/>
    <w:rsid w:val="00DC3D92"/>
    <w:rsid w:val="00DC7430"/>
    <w:rsid w:val="00DD189B"/>
    <w:rsid w:val="00DD4DA2"/>
    <w:rsid w:val="00DD7F86"/>
    <w:rsid w:val="00DE0F87"/>
    <w:rsid w:val="00DE1C23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4A28"/>
    <w:rsid w:val="00E35598"/>
    <w:rsid w:val="00E421B0"/>
    <w:rsid w:val="00E42898"/>
    <w:rsid w:val="00E47FD5"/>
    <w:rsid w:val="00E50267"/>
    <w:rsid w:val="00E511D3"/>
    <w:rsid w:val="00E513CA"/>
    <w:rsid w:val="00E53191"/>
    <w:rsid w:val="00E54282"/>
    <w:rsid w:val="00E545E2"/>
    <w:rsid w:val="00E5671E"/>
    <w:rsid w:val="00E56C30"/>
    <w:rsid w:val="00E61F31"/>
    <w:rsid w:val="00E674B1"/>
    <w:rsid w:val="00E67804"/>
    <w:rsid w:val="00E67920"/>
    <w:rsid w:val="00E67B28"/>
    <w:rsid w:val="00E70584"/>
    <w:rsid w:val="00E737CD"/>
    <w:rsid w:val="00E752F7"/>
    <w:rsid w:val="00E757BD"/>
    <w:rsid w:val="00E75F7E"/>
    <w:rsid w:val="00E76411"/>
    <w:rsid w:val="00E779CD"/>
    <w:rsid w:val="00E81303"/>
    <w:rsid w:val="00E82261"/>
    <w:rsid w:val="00E829CF"/>
    <w:rsid w:val="00E84CAF"/>
    <w:rsid w:val="00E85345"/>
    <w:rsid w:val="00E856F0"/>
    <w:rsid w:val="00E859FB"/>
    <w:rsid w:val="00E86D65"/>
    <w:rsid w:val="00E87398"/>
    <w:rsid w:val="00E87A8B"/>
    <w:rsid w:val="00E90DB2"/>
    <w:rsid w:val="00E9335A"/>
    <w:rsid w:val="00E9401A"/>
    <w:rsid w:val="00E945DB"/>
    <w:rsid w:val="00E94674"/>
    <w:rsid w:val="00E95AD1"/>
    <w:rsid w:val="00E97148"/>
    <w:rsid w:val="00EA0A90"/>
    <w:rsid w:val="00EA0C56"/>
    <w:rsid w:val="00EA0E43"/>
    <w:rsid w:val="00EA5556"/>
    <w:rsid w:val="00EA57D5"/>
    <w:rsid w:val="00EA646E"/>
    <w:rsid w:val="00EA7B97"/>
    <w:rsid w:val="00EB3EB9"/>
    <w:rsid w:val="00EC3216"/>
    <w:rsid w:val="00EC48B7"/>
    <w:rsid w:val="00EC5178"/>
    <w:rsid w:val="00EC608B"/>
    <w:rsid w:val="00EC60A7"/>
    <w:rsid w:val="00EC76BA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652C"/>
    <w:rsid w:val="00EE6EA2"/>
    <w:rsid w:val="00EE71E4"/>
    <w:rsid w:val="00EE737E"/>
    <w:rsid w:val="00EF1390"/>
    <w:rsid w:val="00EF275D"/>
    <w:rsid w:val="00EF4B34"/>
    <w:rsid w:val="00EF524D"/>
    <w:rsid w:val="00EF5A38"/>
    <w:rsid w:val="00EF65FF"/>
    <w:rsid w:val="00F00B33"/>
    <w:rsid w:val="00F02098"/>
    <w:rsid w:val="00F02772"/>
    <w:rsid w:val="00F05C3B"/>
    <w:rsid w:val="00F072A5"/>
    <w:rsid w:val="00F076BA"/>
    <w:rsid w:val="00F07BC6"/>
    <w:rsid w:val="00F105AD"/>
    <w:rsid w:val="00F11797"/>
    <w:rsid w:val="00F1318E"/>
    <w:rsid w:val="00F144B1"/>
    <w:rsid w:val="00F14BC6"/>
    <w:rsid w:val="00F17F64"/>
    <w:rsid w:val="00F20B09"/>
    <w:rsid w:val="00F233AD"/>
    <w:rsid w:val="00F250B6"/>
    <w:rsid w:val="00F25FB1"/>
    <w:rsid w:val="00F27CE3"/>
    <w:rsid w:val="00F300C1"/>
    <w:rsid w:val="00F3107F"/>
    <w:rsid w:val="00F3647F"/>
    <w:rsid w:val="00F41773"/>
    <w:rsid w:val="00F450F1"/>
    <w:rsid w:val="00F45AC6"/>
    <w:rsid w:val="00F46448"/>
    <w:rsid w:val="00F50FD8"/>
    <w:rsid w:val="00F51D20"/>
    <w:rsid w:val="00F5458E"/>
    <w:rsid w:val="00F548A0"/>
    <w:rsid w:val="00F54C6A"/>
    <w:rsid w:val="00F55D24"/>
    <w:rsid w:val="00F572B3"/>
    <w:rsid w:val="00F61440"/>
    <w:rsid w:val="00F65001"/>
    <w:rsid w:val="00F652F0"/>
    <w:rsid w:val="00F65F10"/>
    <w:rsid w:val="00F66BFC"/>
    <w:rsid w:val="00F67F05"/>
    <w:rsid w:val="00F72D8B"/>
    <w:rsid w:val="00F74CB3"/>
    <w:rsid w:val="00F763CE"/>
    <w:rsid w:val="00F80A4A"/>
    <w:rsid w:val="00F81643"/>
    <w:rsid w:val="00F823AA"/>
    <w:rsid w:val="00F831FF"/>
    <w:rsid w:val="00F8356B"/>
    <w:rsid w:val="00F83C89"/>
    <w:rsid w:val="00F85F48"/>
    <w:rsid w:val="00F8791B"/>
    <w:rsid w:val="00F900D2"/>
    <w:rsid w:val="00F9485E"/>
    <w:rsid w:val="00F9528C"/>
    <w:rsid w:val="00FA2AC7"/>
    <w:rsid w:val="00FA2C1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0FB8"/>
    <w:rsid w:val="00FD2323"/>
    <w:rsid w:val="00FD360E"/>
    <w:rsid w:val="00FD3ECE"/>
    <w:rsid w:val="00FD4274"/>
    <w:rsid w:val="00FD48DC"/>
    <w:rsid w:val="00FD5539"/>
    <w:rsid w:val="00FD714F"/>
    <w:rsid w:val="00FE1316"/>
    <w:rsid w:val="00FE1EA7"/>
    <w:rsid w:val="00FE3084"/>
    <w:rsid w:val="00FE3117"/>
    <w:rsid w:val="00FE3DC1"/>
    <w:rsid w:val="00FE5607"/>
    <w:rsid w:val="00FE5A85"/>
    <w:rsid w:val="00FE5DE0"/>
    <w:rsid w:val="00FF0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1">
    <w:name w:val="Font Style51"/>
    <w:basedOn w:val="Domylnaczcionkaakapitu"/>
    <w:uiPriority w:val="99"/>
    <w:rsid w:val="007129CA"/>
    <w:rPr>
      <w:rFonts w:ascii="Arial" w:hAnsi="Arial" w:cs="Arial" w:hint="default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209F"/>
    <w:rPr>
      <w:color w:val="800080" w:themeColor="followedHyperlink"/>
      <w:u w:val="single"/>
    </w:rPr>
  </w:style>
  <w:style w:type="character" w:customStyle="1" w:styleId="FontStyle54">
    <w:name w:val="Font Style54"/>
    <w:uiPriority w:val="99"/>
    <w:rsid w:val="00654128"/>
    <w:rPr>
      <w:rFonts w:ascii="Arial" w:hAnsi="Arial" w:cs="Arial" w:hint="default"/>
      <w:color w:val="000000"/>
      <w:sz w:val="18"/>
      <w:szCs w:val="18"/>
    </w:rPr>
  </w:style>
  <w:style w:type="paragraph" w:customStyle="1" w:styleId="western">
    <w:name w:val="western"/>
    <w:basedOn w:val="Normalny"/>
    <w:rsid w:val="00283232"/>
    <w:pPr>
      <w:suppressAutoHyphens w:val="0"/>
      <w:spacing w:before="100" w:beforeAutospacing="1"/>
    </w:pPr>
    <w:rPr>
      <w:i/>
      <w:iCs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A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A7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D3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1">
    <w:name w:val="Font Style51"/>
    <w:basedOn w:val="Domylnaczcionkaakapitu"/>
    <w:uiPriority w:val="99"/>
    <w:rsid w:val="007129CA"/>
    <w:rPr>
      <w:rFonts w:ascii="Arial" w:hAnsi="Arial" w:cs="Arial" w:hint="default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209F"/>
    <w:rPr>
      <w:color w:val="800080" w:themeColor="followedHyperlink"/>
      <w:u w:val="single"/>
    </w:rPr>
  </w:style>
  <w:style w:type="character" w:customStyle="1" w:styleId="FontStyle54">
    <w:name w:val="Font Style54"/>
    <w:uiPriority w:val="99"/>
    <w:rsid w:val="00654128"/>
    <w:rPr>
      <w:rFonts w:ascii="Arial" w:hAnsi="Arial" w:cs="Arial" w:hint="default"/>
      <w:color w:val="000000"/>
      <w:sz w:val="18"/>
      <w:szCs w:val="18"/>
    </w:rPr>
  </w:style>
  <w:style w:type="paragraph" w:customStyle="1" w:styleId="western">
    <w:name w:val="western"/>
    <w:basedOn w:val="Normalny"/>
    <w:rsid w:val="00283232"/>
    <w:pPr>
      <w:suppressAutoHyphens w:val="0"/>
      <w:spacing w:before="100" w:beforeAutospacing="1"/>
    </w:pPr>
    <w:rPr>
      <w:i/>
      <w:iCs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A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A7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D3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CCC97-80E4-4B61-ABB2-A7F7134D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</cp:lastModifiedBy>
  <cp:revision>3</cp:revision>
  <cp:lastPrinted>2019-03-21T08:23:00Z</cp:lastPrinted>
  <dcterms:created xsi:type="dcterms:W3CDTF">2019-03-21T09:21:00Z</dcterms:created>
  <dcterms:modified xsi:type="dcterms:W3CDTF">2019-03-21T09:25:00Z</dcterms:modified>
</cp:coreProperties>
</file>